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2C59" w14:textId="77777777" w:rsidR="003D5E21" w:rsidRDefault="003D5E21"/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4655"/>
      </w:tblGrid>
      <w:tr w:rsidR="00A01B1C" w14:paraId="355B6D7C" w14:textId="77777777" w:rsidTr="003D5E21">
        <w:tc>
          <w:tcPr>
            <w:tcW w:w="6844" w:type="dxa"/>
          </w:tcPr>
          <w:p w14:paraId="14A3FDD4" w14:textId="776C0AA6" w:rsidR="00A01B1C" w:rsidRPr="0003390D" w:rsidRDefault="00400212" w:rsidP="00A01B1C">
            <w:pPr>
              <w:pStyle w:val="Heading1"/>
              <w:outlineLvl w:val="0"/>
              <w:rPr>
                <w:rFonts w:ascii="Calibri" w:hAnsi="Calibri"/>
                <w:color w:val="13294B"/>
                <w:sz w:val="32"/>
              </w:rPr>
            </w:pPr>
            <w:r>
              <w:rPr>
                <w:rFonts w:ascii="Calibri" w:hAnsi="Calibri"/>
                <w:color w:val="13294B"/>
                <w:sz w:val="32"/>
              </w:rPr>
              <w:t xml:space="preserve">Cell and Molecular Pharmacology </w:t>
            </w:r>
            <w:r w:rsidR="006C3BDB">
              <w:rPr>
                <w:rFonts w:ascii="Calibri" w:hAnsi="Calibri"/>
                <w:color w:val="13294B"/>
                <w:sz w:val="32"/>
              </w:rPr>
              <w:t xml:space="preserve">Training Grant Support </w:t>
            </w:r>
            <w:r w:rsidR="00A01B1C" w:rsidRPr="0003390D">
              <w:rPr>
                <w:rFonts w:ascii="Calibri" w:hAnsi="Calibri"/>
                <w:color w:val="13294B"/>
                <w:sz w:val="32"/>
              </w:rPr>
              <w:t>Application</w:t>
            </w:r>
            <w:r w:rsidR="005C0FCD">
              <w:rPr>
                <w:rFonts w:ascii="Calibri" w:hAnsi="Calibri"/>
                <w:color w:val="13294B"/>
                <w:sz w:val="32"/>
              </w:rPr>
              <w:t xml:space="preserve"> </w:t>
            </w:r>
            <w:r w:rsidR="002D6467">
              <w:rPr>
                <w:rFonts w:ascii="Calibri" w:hAnsi="Calibri"/>
                <w:color w:val="13294B"/>
                <w:sz w:val="32"/>
              </w:rPr>
              <w:t>2025</w:t>
            </w:r>
          </w:p>
          <w:p w14:paraId="724D745F" w14:textId="77777777" w:rsidR="00385906" w:rsidRDefault="00385906" w:rsidP="00385906"/>
          <w:p w14:paraId="20764FDC" w14:textId="1A3AF434" w:rsidR="00385906" w:rsidRPr="00385906" w:rsidRDefault="00385906" w:rsidP="00815714">
            <w:pPr>
              <w:spacing w:line="276" w:lineRule="auto"/>
            </w:pPr>
            <w:r w:rsidRPr="0003390D">
              <w:rPr>
                <w:b/>
                <w:sz w:val="24"/>
              </w:rPr>
              <w:t xml:space="preserve">Return completed Application Form to: </w:t>
            </w:r>
            <w:hyperlink r:id="rId5" w:history="1">
              <w:r w:rsidR="00815714" w:rsidRPr="0015698B">
                <w:rPr>
                  <w:rStyle w:val="Hyperlink"/>
                  <w:sz w:val="24"/>
                </w:rPr>
                <w:t>rciochina@health.ucsd.edu</w:t>
              </w:r>
            </w:hyperlink>
            <w:r w:rsidR="009D0A92" w:rsidRPr="0003390D">
              <w:rPr>
                <w:sz w:val="24"/>
              </w:rPr>
              <w:t xml:space="preserve"> by </w:t>
            </w:r>
            <w:r w:rsidR="0059416C" w:rsidRPr="0059416C">
              <w:rPr>
                <w:b/>
                <w:bCs/>
                <w:color w:val="000000" w:themeColor="text1"/>
                <w:sz w:val="24"/>
              </w:rPr>
              <w:t>August 1st</w:t>
            </w:r>
            <w:r w:rsidR="00D43F50" w:rsidRPr="00923F22">
              <w:rPr>
                <w:b/>
                <w:bCs/>
                <w:color w:val="000000" w:themeColor="text1"/>
                <w:sz w:val="24"/>
              </w:rPr>
              <w:t>,</w:t>
            </w:r>
            <w:r w:rsidR="0059416C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2D6467" w:rsidRPr="00923F22">
              <w:rPr>
                <w:b/>
                <w:bCs/>
                <w:color w:val="000000" w:themeColor="text1"/>
                <w:sz w:val="24"/>
              </w:rPr>
              <w:t>202</w:t>
            </w:r>
            <w:r w:rsidR="002D6467">
              <w:rPr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4655" w:type="dxa"/>
            <w:vAlign w:val="center"/>
          </w:tcPr>
          <w:p w14:paraId="75E25B66" w14:textId="77777777" w:rsidR="00A01B1C" w:rsidRDefault="00815714" w:rsidP="0045308C">
            <w:pPr>
              <w:pStyle w:val="Logo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E75CA88" wp14:editId="47E7A69C">
                  <wp:extent cx="1714500" cy="608795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20" cy="62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945E7" w14:textId="77777777" w:rsidR="008A504F" w:rsidRPr="002323C2" w:rsidRDefault="0045308C" w:rsidP="0045308C">
            <w:pPr>
              <w:pStyle w:val="Logo"/>
              <w:spacing w:line="360" w:lineRule="auto"/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03390D">
              <w:rPr>
                <w:rFonts w:asciiTheme="majorHAnsi" w:hAnsiTheme="majorHAnsi" w:cstheme="majorHAnsi"/>
                <w:b/>
                <w:smallCaps/>
                <w:color w:val="13294B"/>
              </w:rPr>
              <w:t>D</w:t>
            </w:r>
            <w:r w:rsidR="008A504F" w:rsidRPr="0003390D">
              <w:rPr>
                <w:rFonts w:asciiTheme="majorHAnsi" w:hAnsiTheme="majorHAnsi" w:cstheme="majorHAnsi"/>
                <w:b/>
                <w:smallCaps/>
                <w:color w:val="13294B"/>
              </w:rPr>
              <w:t>epartment of Pharmacology</w:t>
            </w:r>
          </w:p>
        </w:tc>
      </w:tr>
    </w:tbl>
    <w:p w14:paraId="0F83FB3A" w14:textId="77777777" w:rsidR="008D0133" w:rsidRPr="008A504F" w:rsidRDefault="00E11A4C" w:rsidP="008A504F">
      <w:pPr>
        <w:pStyle w:val="Heading2"/>
        <w:shd w:val="clear" w:color="auto" w:fill="C8C9C7"/>
      </w:pPr>
      <w:r>
        <w:t>Personal Profile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44"/>
        <w:gridCol w:w="3639"/>
        <w:gridCol w:w="5937"/>
      </w:tblGrid>
      <w:tr w:rsidR="003F4887" w14:paraId="40A2C8C4" w14:textId="77777777" w:rsidTr="003F4887">
        <w:trPr>
          <w:trHeight w:val="432"/>
        </w:trPr>
        <w:tc>
          <w:tcPr>
            <w:tcW w:w="1800" w:type="dxa"/>
            <w:tcBorders>
              <w:top w:val="single" w:sz="4" w:space="0" w:color="BFBFBF" w:themeColor="background1" w:themeShade="BF"/>
            </w:tcBorders>
            <w:vAlign w:val="center"/>
          </w:tcPr>
          <w:p w14:paraId="554996FE" w14:textId="77777777" w:rsidR="003F4887" w:rsidRPr="00112AFE" w:rsidRDefault="003F4887" w:rsidP="00030DC9">
            <w:pPr>
              <w:jc w:val="right"/>
            </w:pPr>
            <w:r>
              <w:t>Name</w:t>
            </w:r>
          </w:p>
        </w:tc>
        <w:tc>
          <w:tcPr>
            <w:tcW w:w="900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03326D96" w14:textId="77777777" w:rsidR="003F4887" w:rsidRDefault="003F4887"/>
        </w:tc>
      </w:tr>
      <w:tr w:rsidR="003F4887" w14:paraId="35CEDB9C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3FFCE6AA" w14:textId="77777777" w:rsidR="003F4887" w:rsidRPr="00112AFE" w:rsidRDefault="003F4887" w:rsidP="001051EB">
            <w:pPr>
              <w:jc w:val="right"/>
            </w:pPr>
            <w:r>
              <w:t xml:space="preserve">Email </w:t>
            </w:r>
          </w:p>
        </w:tc>
        <w:tc>
          <w:tcPr>
            <w:tcW w:w="9000" w:type="dxa"/>
            <w:gridSpan w:val="2"/>
            <w:vAlign w:val="center"/>
          </w:tcPr>
          <w:p w14:paraId="6429E1F8" w14:textId="77777777" w:rsidR="003F4887" w:rsidRDefault="003F4887"/>
        </w:tc>
      </w:tr>
      <w:tr w:rsidR="003F4887" w14:paraId="390E4074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5BCBB474" w14:textId="77777777" w:rsidR="003F4887" w:rsidRDefault="003F4887" w:rsidP="00030DC9">
            <w:pPr>
              <w:jc w:val="right"/>
            </w:pPr>
            <w:r>
              <w:t xml:space="preserve">Graduate Program </w:t>
            </w:r>
          </w:p>
        </w:tc>
        <w:tc>
          <w:tcPr>
            <w:tcW w:w="9000" w:type="dxa"/>
            <w:gridSpan w:val="2"/>
            <w:vAlign w:val="center"/>
          </w:tcPr>
          <w:p w14:paraId="30D6BC9A" w14:textId="77777777" w:rsidR="003F4887" w:rsidRDefault="003F4887"/>
        </w:tc>
      </w:tr>
      <w:tr w:rsidR="003F4887" w14:paraId="42CC46B9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72CB7A2E" w14:textId="77777777" w:rsidR="003F4887" w:rsidRPr="00112AFE" w:rsidRDefault="003F4887" w:rsidP="00030DC9">
            <w:pPr>
              <w:jc w:val="right"/>
            </w:pPr>
            <w:r>
              <w:t>Year of Admission</w:t>
            </w:r>
          </w:p>
        </w:tc>
        <w:tc>
          <w:tcPr>
            <w:tcW w:w="9000" w:type="dxa"/>
            <w:gridSpan w:val="2"/>
            <w:vAlign w:val="center"/>
          </w:tcPr>
          <w:p w14:paraId="031B20F7" w14:textId="77777777" w:rsidR="003F4887" w:rsidRDefault="003F4887"/>
        </w:tc>
      </w:tr>
      <w:tr w:rsidR="003F4887" w14:paraId="52D8E353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31C1FA62" w14:textId="77777777" w:rsidR="003F4887" w:rsidRPr="00112AFE" w:rsidRDefault="003F4887" w:rsidP="00B317B3">
            <w:pPr>
              <w:jc w:val="right"/>
            </w:pPr>
            <w:r>
              <w:t>Thesis Lab</w:t>
            </w:r>
          </w:p>
        </w:tc>
        <w:tc>
          <w:tcPr>
            <w:tcW w:w="9000" w:type="dxa"/>
            <w:gridSpan w:val="2"/>
            <w:vAlign w:val="center"/>
          </w:tcPr>
          <w:p w14:paraId="79AF3D8A" w14:textId="77777777" w:rsidR="003F4887" w:rsidRDefault="003F4887"/>
        </w:tc>
      </w:tr>
      <w:tr w:rsidR="003F4887" w14:paraId="5E7F2A9D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6595BB4B" w14:textId="77777777" w:rsidR="003F4887" w:rsidRDefault="003F4887" w:rsidP="003F4887">
            <w:pPr>
              <w:jc w:val="right"/>
            </w:pPr>
            <w:r>
              <w:t>Undergraduate University/College</w:t>
            </w:r>
          </w:p>
        </w:tc>
        <w:tc>
          <w:tcPr>
            <w:tcW w:w="9000" w:type="dxa"/>
            <w:gridSpan w:val="2"/>
            <w:vAlign w:val="center"/>
          </w:tcPr>
          <w:p w14:paraId="3C3F2BC6" w14:textId="77777777" w:rsidR="003F4887" w:rsidRDefault="003F4887"/>
        </w:tc>
      </w:tr>
      <w:tr w:rsidR="003F4887" w14:paraId="0F024B44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4F92A126" w14:textId="77777777" w:rsidR="003F4887" w:rsidRPr="00112AFE" w:rsidRDefault="003F4887" w:rsidP="00030DC9">
            <w:pPr>
              <w:jc w:val="right"/>
            </w:pPr>
            <w:r>
              <w:t xml:space="preserve">Undergraduate G.P.A. </w:t>
            </w:r>
          </w:p>
        </w:tc>
        <w:tc>
          <w:tcPr>
            <w:tcW w:w="9000" w:type="dxa"/>
            <w:gridSpan w:val="2"/>
            <w:vAlign w:val="center"/>
          </w:tcPr>
          <w:p w14:paraId="473D2005" w14:textId="77777777" w:rsidR="003F4887" w:rsidRDefault="003F4887"/>
        </w:tc>
      </w:tr>
      <w:tr w:rsidR="003F4887" w14:paraId="24FDAC92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660E354F" w14:textId="77777777" w:rsidR="003F4887" w:rsidRPr="003F4887" w:rsidRDefault="003F4887" w:rsidP="00030DC9">
            <w:pPr>
              <w:jc w:val="right"/>
              <w:rPr>
                <w:b/>
              </w:rPr>
            </w:pPr>
            <w:r w:rsidRPr="003F4887">
              <w:rPr>
                <w:b/>
              </w:rPr>
              <w:t>GRE</w:t>
            </w:r>
            <w:r w:rsidR="00105E20">
              <w:rPr>
                <w:b/>
              </w:rPr>
              <w:t xml:space="preserve"> if available</w:t>
            </w:r>
            <w:r w:rsidRPr="003F4887">
              <w:rPr>
                <w:b/>
              </w:rPr>
              <w:t xml:space="preserve"> 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4A200E16" w14:textId="77777777" w:rsidR="003F4887" w:rsidRDefault="003F4887" w:rsidP="003F4887">
            <w:r>
              <w:t>Scores:</w:t>
            </w:r>
          </w:p>
        </w:tc>
        <w:tc>
          <w:tcPr>
            <w:tcW w:w="5580" w:type="dxa"/>
            <w:shd w:val="clear" w:color="auto" w:fill="F2F2F2" w:themeFill="background1" w:themeFillShade="F2"/>
            <w:vAlign w:val="center"/>
          </w:tcPr>
          <w:p w14:paraId="4AC93B88" w14:textId="77777777" w:rsidR="003F4887" w:rsidRDefault="003F4887" w:rsidP="003F4887">
            <w:r>
              <w:t>Percentile:</w:t>
            </w:r>
          </w:p>
        </w:tc>
      </w:tr>
      <w:tr w:rsidR="003F4887" w14:paraId="7FC5B991" w14:textId="77777777" w:rsidTr="003F4887">
        <w:trPr>
          <w:trHeight w:val="432"/>
        </w:trPr>
        <w:tc>
          <w:tcPr>
            <w:tcW w:w="1800" w:type="dxa"/>
            <w:vMerge w:val="restart"/>
            <w:vAlign w:val="center"/>
          </w:tcPr>
          <w:p w14:paraId="32D2208D" w14:textId="77777777" w:rsidR="003F4887" w:rsidRDefault="003F4887" w:rsidP="00030DC9">
            <w:pPr>
              <w:jc w:val="right"/>
            </w:pPr>
          </w:p>
        </w:tc>
        <w:tc>
          <w:tcPr>
            <w:tcW w:w="3420" w:type="dxa"/>
            <w:vAlign w:val="center"/>
          </w:tcPr>
          <w:p w14:paraId="42378DF3" w14:textId="77777777" w:rsidR="003F4887" w:rsidRDefault="003F4887" w:rsidP="003F4887">
            <w:r>
              <w:t xml:space="preserve">         Verbal</w:t>
            </w:r>
          </w:p>
        </w:tc>
        <w:tc>
          <w:tcPr>
            <w:tcW w:w="5580" w:type="dxa"/>
            <w:vAlign w:val="center"/>
          </w:tcPr>
          <w:p w14:paraId="684D7D1D" w14:textId="77777777" w:rsidR="003F4887" w:rsidRDefault="003F4887" w:rsidP="003F4887"/>
        </w:tc>
      </w:tr>
      <w:tr w:rsidR="003F4887" w14:paraId="6BA53BAB" w14:textId="77777777" w:rsidTr="003F4887">
        <w:trPr>
          <w:trHeight w:val="432"/>
        </w:trPr>
        <w:tc>
          <w:tcPr>
            <w:tcW w:w="1800" w:type="dxa"/>
            <w:vMerge/>
            <w:vAlign w:val="center"/>
          </w:tcPr>
          <w:p w14:paraId="5F6CEF6D" w14:textId="77777777" w:rsidR="003F4887" w:rsidRDefault="003F4887" w:rsidP="00030DC9">
            <w:pPr>
              <w:jc w:val="right"/>
            </w:pPr>
          </w:p>
        </w:tc>
        <w:tc>
          <w:tcPr>
            <w:tcW w:w="3420" w:type="dxa"/>
            <w:vAlign w:val="center"/>
          </w:tcPr>
          <w:p w14:paraId="712A1D42" w14:textId="77777777" w:rsidR="003F4887" w:rsidRDefault="003F4887" w:rsidP="003F4887">
            <w:r>
              <w:t>Quantitative</w:t>
            </w:r>
          </w:p>
        </w:tc>
        <w:tc>
          <w:tcPr>
            <w:tcW w:w="5580" w:type="dxa"/>
            <w:vAlign w:val="center"/>
          </w:tcPr>
          <w:p w14:paraId="77B1660F" w14:textId="77777777" w:rsidR="003F4887" w:rsidRDefault="003F4887" w:rsidP="003F4887"/>
        </w:tc>
      </w:tr>
      <w:tr w:rsidR="003F4887" w14:paraId="6FAFB692" w14:textId="77777777" w:rsidTr="003F4887">
        <w:trPr>
          <w:trHeight w:val="432"/>
        </w:trPr>
        <w:tc>
          <w:tcPr>
            <w:tcW w:w="1800" w:type="dxa"/>
            <w:vMerge/>
            <w:vAlign w:val="center"/>
          </w:tcPr>
          <w:p w14:paraId="3CEEF074" w14:textId="77777777" w:rsidR="003F4887" w:rsidRDefault="003F4887" w:rsidP="00030DC9">
            <w:pPr>
              <w:jc w:val="right"/>
            </w:pPr>
          </w:p>
        </w:tc>
        <w:tc>
          <w:tcPr>
            <w:tcW w:w="3420" w:type="dxa"/>
            <w:vAlign w:val="center"/>
          </w:tcPr>
          <w:p w14:paraId="358B6A2F" w14:textId="77777777" w:rsidR="003F4887" w:rsidRDefault="003F4887" w:rsidP="003F4887">
            <w:r>
              <w:t xml:space="preserve">    Analytical</w:t>
            </w:r>
          </w:p>
        </w:tc>
        <w:tc>
          <w:tcPr>
            <w:tcW w:w="5580" w:type="dxa"/>
            <w:vAlign w:val="center"/>
          </w:tcPr>
          <w:p w14:paraId="407550F6" w14:textId="77777777" w:rsidR="003F4887" w:rsidRDefault="003F4887" w:rsidP="003F4887"/>
        </w:tc>
      </w:tr>
      <w:tr w:rsidR="004E444A" w14:paraId="41A1800D" w14:textId="77777777" w:rsidTr="003F4887">
        <w:trPr>
          <w:trHeight w:val="432"/>
        </w:trPr>
        <w:tc>
          <w:tcPr>
            <w:tcW w:w="1800" w:type="dxa"/>
            <w:vAlign w:val="center"/>
          </w:tcPr>
          <w:p w14:paraId="42FBEAA3" w14:textId="77777777" w:rsidR="004E444A" w:rsidRDefault="004E444A" w:rsidP="00030DC9">
            <w:pPr>
              <w:jc w:val="right"/>
            </w:pPr>
          </w:p>
        </w:tc>
        <w:tc>
          <w:tcPr>
            <w:tcW w:w="3420" w:type="dxa"/>
            <w:vAlign w:val="center"/>
          </w:tcPr>
          <w:p w14:paraId="556542C2" w14:textId="77777777" w:rsidR="004E444A" w:rsidRDefault="004E444A" w:rsidP="003F4887"/>
        </w:tc>
        <w:tc>
          <w:tcPr>
            <w:tcW w:w="5580" w:type="dxa"/>
            <w:vAlign w:val="center"/>
          </w:tcPr>
          <w:p w14:paraId="28BEFA9F" w14:textId="77777777" w:rsidR="004E444A" w:rsidRDefault="004E444A" w:rsidP="003F4887"/>
        </w:tc>
      </w:tr>
    </w:tbl>
    <w:p w14:paraId="6BBA47D7" w14:textId="77777777" w:rsidR="0003390D" w:rsidRDefault="0003390D" w:rsidP="0045308C">
      <w:pPr>
        <w:jc w:val="center"/>
      </w:pPr>
    </w:p>
    <w:p w14:paraId="6462EA21" w14:textId="77777777" w:rsidR="00793C4B" w:rsidRDefault="00FE48D0" w:rsidP="00C7391B">
      <w:pPr>
        <w:spacing w:before="0" w:after="0"/>
        <w:jc w:val="both"/>
      </w:pPr>
      <w:r>
        <w:t xml:space="preserve">Describe </w:t>
      </w:r>
      <w:r w:rsidR="00793C4B">
        <w:t xml:space="preserve">your research experience prior to graduate </w:t>
      </w:r>
      <w:proofErr w:type="gramStart"/>
      <w:r w:rsidR="00793C4B">
        <w:t>school</w:t>
      </w:r>
      <w:r>
        <w:t xml:space="preserve"> </w:t>
      </w:r>
      <w:r w:rsidR="00793C4B">
        <w:t>:</w:t>
      </w:r>
      <w:proofErr w:type="gramEnd"/>
      <w:r>
        <w:t xml:space="preserve"> </w:t>
      </w:r>
      <w:r w:rsidRPr="00923F22">
        <w:rPr>
          <w:u w:val="single"/>
        </w:rPr>
        <w:t>In half a page or less</w:t>
      </w:r>
      <w:r>
        <w:t>, indicate where you conducted the research, for how long, the goals of your project and any major findings or accomplishments</w:t>
      </w:r>
    </w:p>
    <w:p w14:paraId="41BCEAE6" w14:textId="77777777" w:rsidR="00793C4B" w:rsidRDefault="00793C4B" w:rsidP="00C7391B">
      <w:pPr>
        <w:spacing w:before="0" w:after="0"/>
        <w:jc w:val="both"/>
      </w:pPr>
    </w:p>
    <w:p w14:paraId="078C5D83" w14:textId="77777777" w:rsidR="00C7391B" w:rsidRDefault="00C7391B" w:rsidP="00C7391B">
      <w:pPr>
        <w:spacing w:before="0" w:after="0"/>
        <w:jc w:val="both"/>
      </w:pPr>
    </w:p>
    <w:p w14:paraId="2EEC29E8" w14:textId="77777777" w:rsidR="008D0133" w:rsidRDefault="00B317B3" w:rsidP="008A504F">
      <w:pPr>
        <w:pStyle w:val="Heading2"/>
        <w:shd w:val="clear" w:color="auto" w:fill="C8C9C7"/>
      </w:pPr>
      <w:r>
        <w:t>Lab Rotations</w:t>
      </w:r>
    </w:p>
    <w:p w14:paraId="35106F6A" w14:textId="77777777" w:rsidR="00DD6366" w:rsidRPr="00B317B3" w:rsidRDefault="00B317B3" w:rsidP="00B317B3">
      <w:pPr>
        <w:spacing w:before="0" w:after="0"/>
      </w:pPr>
      <w:r>
        <w:t>List</w:t>
      </w:r>
      <w:r w:rsidR="00FE48D0">
        <w:t xml:space="preserve"> the faculty with whom you conducted </w:t>
      </w:r>
      <w:r>
        <w:t xml:space="preserve">lab rotations </w:t>
      </w:r>
      <w:r w:rsidR="00FE48D0">
        <w:t xml:space="preserve">and the </w:t>
      </w:r>
      <w:r>
        <w:t>dates</w:t>
      </w:r>
      <w:r w:rsidR="00FE48D0">
        <w:t xml:space="preserve"> of the rotations</w:t>
      </w:r>
      <w:r>
        <w:t>:</w:t>
      </w:r>
    </w:p>
    <w:p w14:paraId="528F0FF2" w14:textId="77777777" w:rsidR="00DD6366" w:rsidRPr="00DD6366" w:rsidRDefault="00DD6366" w:rsidP="00DD6366">
      <w:r>
        <w:tab/>
      </w:r>
    </w:p>
    <w:tbl>
      <w:tblPr>
        <w:tblStyle w:val="TableGridLight1"/>
        <w:tblW w:w="5005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6667"/>
      </w:tblGrid>
      <w:tr w:rsidR="00706E33" w14:paraId="23B391F6" w14:textId="77777777" w:rsidTr="003F4887">
        <w:trPr>
          <w:trHeight w:val="432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556399F8" w14:textId="77777777" w:rsidR="00706E33" w:rsidRPr="0003390D" w:rsidRDefault="003F4887" w:rsidP="003F4887">
            <w:pPr>
              <w:rPr>
                <w:b/>
              </w:rPr>
            </w:pPr>
            <w:r>
              <w:rPr>
                <w:b/>
              </w:rPr>
              <w:t>P.I.</w:t>
            </w:r>
            <w:r w:rsidR="00FE48D0">
              <w:rPr>
                <w:b/>
              </w:rPr>
              <w:t xml:space="preserve"> Name (first, last)</w:t>
            </w:r>
          </w:p>
        </w:tc>
        <w:tc>
          <w:tcPr>
            <w:tcW w:w="6667" w:type="dxa"/>
            <w:shd w:val="clear" w:color="auto" w:fill="F2F2F2" w:themeFill="background1" w:themeFillShade="F2"/>
            <w:vAlign w:val="center"/>
          </w:tcPr>
          <w:p w14:paraId="69169DE0" w14:textId="77777777" w:rsidR="0003390D" w:rsidRPr="003F4887" w:rsidRDefault="003F4887" w:rsidP="003F4887">
            <w:pPr>
              <w:rPr>
                <w:b/>
              </w:rPr>
            </w:pPr>
            <w:r w:rsidRPr="003F4887">
              <w:rPr>
                <w:b/>
              </w:rPr>
              <w:t>Dates</w:t>
            </w:r>
            <w:r w:rsidR="00FE48D0">
              <w:rPr>
                <w:b/>
              </w:rPr>
              <w:t xml:space="preserve"> (approximate start date and end date)</w:t>
            </w:r>
          </w:p>
        </w:tc>
      </w:tr>
      <w:tr w:rsidR="00706E33" w14:paraId="3626D92C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3AF36050" w14:textId="77777777" w:rsidR="00706E33" w:rsidRPr="0003390D" w:rsidRDefault="00706E33" w:rsidP="0003390D">
            <w:pPr>
              <w:jc w:val="center"/>
              <w:rPr>
                <w:b/>
              </w:rPr>
            </w:pPr>
          </w:p>
        </w:tc>
        <w:tc>
          <w:tcPr>
            <w:tcW w:w="6667" w:type="dxa"/>
            <w:vAlign w:val="center"/>
          </w:tcPr>
          <w:p w14:paraId="25C29DA7" w14:textId="77777777" w:rsidR="0003390D" w:rsidRPr="00112AFE" w:rsidRDefault="0003390D" w:rsidP="0003390D">
            <w:pPr>
              <w:jc w:val="center"/>
            </w:pPr>
          </w:p>
        </w:tc>
      </w:tr>
      <w:tr w:rsidR="00706E33" w14:paraId="0A870EF1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0B664E18" w14:textId="77777777" w:rsidR="00DD6366" w:rsidRPr="0003390D" w:rsidRDefault="00DD6366" w:rsidP="0003390D">
            <w:pPr>
              <w:jc w:val="center"/>
              <w:rPr>
                <w:b/>
              </w:rPr>
            </w:pPr>
          </w:p>
        </w:tc>
        <w:tc>
          <w:tcPr>
            <w:tcW w:w="6667" w:type="dxa"/>
            <w:vAlign w:val="center"/>
          </w:tcPr>
          <w:p w14:paraId="6ECEB1C7" w14:textId="77777777" w:rsidR="00706E33" w:rsidRDefault="00706E33" w:rsidP="0003390D"/>
        </w:tc>
      </w:tr>
      <w:tr w:rsidR="00B317B3" w14:paraId="08C4A834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7A54D989" w14:textId="77777777" w:rsidR="00B317B3" w:rsidRPr="0003390D" w:rsidRDefault="00B317B3" w:rsidP="0003390D">
            <w:pPr>
              <w:jc w:val="center"/>
              <w:rPr>
                <w:b/>
              </w:rPr>
            </w:pPr>
          </w:p>
        </w:tc>
        <w:tc>
          <w:tcPr>
            <w:tcW w:w="6667" w:type="dxa"/>
            <w:vAlign w:val="center"/>
          </w:tcPr>
          <w:p w14:paraId="242A607F" w14:textId="77777777" w:rsidR="00B317B3" w:rsidRDefault="00B317B3" w:rsidP="0003390D"/>
        </w:tc>
      </w:tr>
      <w:tr w:rsidR="00B317B3" w14:paraId="64128FCE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7B7591FA" w14:textId="77777777" w:rsidR="00B317B3" w:rsidRPr="0003390D" w:rsidRDefault="00B317B3" w:rsidP="0003390D">
            <w:pPr>
              <w:jc w:val="center"/>
              <w:rPr>
                <w:b/>
              </w:rPr>
            </w:pPr>
          </w:p>
        </w:tc>
        <w:tc>
          <w:tcPr>
            <w:tcW w:w="6667" w:type="dxa"/>
            <w:vAlign w:val="center"/>
          </w:tcPr>
          <w:p w14:paraId="686E21C6" w14:textId="77777777" w:rsidR="00B317B3" w:rsidRDefault="00B317B3" w:rsidP="0003390D"/>
        </w:tc>
      </w:tr>
      <w:tr w:rsidR="00B317B3" w14:paraId="02F134BC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3723BABD" w14:textId="77777777" w:rsidR="00B317B3" w:rsidRPr="0003390D" w:rsidRDefault="00B317B3" w:rsidP="0003390D">
            <w:pPr>
              <w:jc w:val="center"/>
              <w:rPr>
                <w:b/>
              </w:rPr>
            </w:pPr>
          </w:p>
        </w:tc>
        <w:tc>
          <w:tcPr>
            <w:tcW w:w="6667" w:type="dxa"/>
            <w:vAlign w:val="center"/>
          </w:tcPr>
          <w:p w14:paraId="70BFA386" w14:textId="77777777" w:rsidR="00B317B3" w:rsidRDefault="00B317B3" w:rsidP="0003390D"/>
        </w:tc>
      </w:tr>
      <w:tr w:rsidR="003F4887" w14:paraId="6CE26337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7A80B6E2" w14:textId="77777777" w:rsidR="003F4887" w:rsidRPr="0003390D" w:rsidRDefault="003F4887" w:rsidP="0003390D">
            <w:pPr>
              <w:jc w:val="center"/>
              <w:rPr>
                <w:b/>
              </w:rPr>
            </w:pPr>
          </w:p>
        </w:tc>
        <w:tc>
          <w:tcPr>
            <w:tcW w:w="6667" w:type="dxa"/>
            <w:vAlign w:val="center"/>
          </w:tcPr>
          <w:p w14:paraId="36F4EAD9" w14:textId="77777777" w:rsidR="003F4887" w:rsidRDefault="003F4887" w:rsidP="0003390D"/>
        </w:tc>
      </w:tr>
      <w:tr w:rsidR="003F4887" w14:paraId="000625DC" w14:textId="77777777" w:rsidTr="003F4887">
        <w:trPr>
          <w:trHeight w:val="432"/>
        </w:trPr>
        <w:tc>
          <w:tcPr>
            <w:tcW w:w="4855" w:type="dxa"/>
            <w:vAlign w:val="center"/>
          </w:tcPr>
          <w:p w14:paraId="440533C2" w14:textId="77777777" w:rsidR="003F4887" w:rsidRPr="0003390D" w:rsidRDefault="003F4887" w:rsidP="003F4887">
            <w:pPr>
              <w:rPr>
                <w:b/>
              </w:rPr>
            </w:pPr>
            <w:r>
              <w:rPr>
                <w:b/>
              </w:rPr>
              <w:t>Lab selection:</w:t>
            </w:r>
          </w:p>
        </w:tc>
        <w:tc>
          <w:tcPr>
            <w:tcW w:w="6667" w:type="dxa"/>
            <w:vAlign w:val="center"/>
          </w:tcPr>
          <w:p w14:paraId="169F8035" w14:textId="77777777" w:rsidR="003F4887" w:rsidRDefault="003F4887" w:rsidP="003F4887">
            <w:r>
              <w:t xml:space="preserve">Is the selection final? </w:t>
            </w:r>
            <w:r w:rsidR="004E444A">
              <w:t xml:space="preserve">  Yes                No </w:t>
            </w:r>
          </w:p>
        </w:tc>
      </w:tr>
    </w:tbl>
    <w:p w14:paraId="06E709AB" w14:textId="77777777" w:rsidR="008D0133" w:rsidRDefault="00B317B3" w:rsidP="008A504F">
      <w:pPr>
        <w:pStyle w:val="Heading2"/>
        <w:shd w:val="clear" w:color="auto" w:fill="C8C9C7"/>
      </w:pPr>
      <w:r>
        <w:lastRenderedPageBreak/>
        <w:t>Coursework Completed</w:t>
      </w:r>
    </w:p>
    <w:p w14:paraId="686AA70F" w14:textId="77777777" w:rsidR="00855A6B" w:rsidRPr="00855A6B" w:rsidRDefault="00C02EF6" w:rsidP="00855A6B">
      <w:pPr>
        <w:pStyle w:val="Heading3"/>
      </w:pPr>
      <w:r>
        <w:t>Indicate the</w:t>
      </w:r>
      <w:r w:rsidR="008F5FFB">
        <w:t xml:space="preserve"> </w:t>
      </w:r>
      <w:r w:rsidR="004E444A">
        <w:t>coursework that you have completed</w:t>
      </w:r>
      <w:r w:rsidR="00855A6B" w:rsidRPr="00CB121E">
        <w:t>.</w:t>
      </w:r>
    </w:p>
    <w:tbl>
      <w:tblPr>
        <w:tblStyle w:val="TableGridLight1"/>
        <w:tblW w:w="5000" w:type="pct"/>
        <w:tblLook w:val="01E0" w:firstRow="1" w:lastRow="1" w:firstColumn="1" w:lastColumn="1" w:noHBand="0" w:noVBand="0"/>
      </w:tblPr>
      <w:tblGrid>
        <w:gridCol w:w="5755"/>
        <w:gridCol w:w="810"/>
        <w:gridCol w:w="4945"/>
      </w:tblGrid>
      <w:tr w:rsidR="00030DC9" w14:paraId="17BD6055" w14:textId="77777777" w:rsidTr="004A7F48">
        <w:trPr>
          <w:trHeight w:val="432"/>
        </w:trPr>
        <w:tc>
          <w:tcPr>
            <w:tcW w:w="6565" w:type="dxa"/>
            <w:gridSpan w:val="2"/>
            <w:vAlign w:val="center"/>
          </w:tcPr>
          <w:p w14:paraId="5E97CBF3" w14:textId="77777777" w:rsidR="00030DC9" w:rsidRPr="000726A8" w:rsidRDefault="000726A8" w:rsidP="00923F22">
            <w:pPr>
              <w:spacing w:before="0" w:after="0"/>
              <w:rPr>
                <w:rFonts w:cstheme="minorHAnsi"/>
                <w:szCs w:val="20"/>
              </w:rPr>
            </w:pPr>
            <w:r w:rsidRPr="000726A8">
              <w:rPr>
                <w:rFonts w:cstheme="minorHAnsi"/>
                <w:b/>
                <w:szCs w:val="20"/>
              </w:rPr>
              <w:t>PHAR275</w:t>
            </w:r>
            <w:r>
              <w:rPr>
                <w:rFonts w:cstheme="minorHAnsi"/>
                <w:b/>
                <w:szCs w:val="20"/>
              </w:rPr>
              <w:t xml:space="preserve">: </w:t>
            </w:r>
            <w:r w:rsidRPr="000726A8">
              <w:rPr>
                <w:rFonts w:cstheme="minorHAnsi"/>
                <w:b/>
                <w:szCs w:val="20"/>
              </w:rPr>
              <w:t xml:space="preserve"> </w:t>
            </w:r>
            <w:r w:rsidRPr="00923F22">
              <w:rPr>
                <w:rFonts w:cstheme="minorHAnsi"/>
                <w:szCs w:val="20"/>
              </w:rPr>
              <w:t>S</w:t>
            </w:r>
            <w:r w:rsidRPr="00923F22">
              <w:rPr>
                <w:rFonts w:cstheme="minorHAnsi"/>
                <w:color w:val="000000"/>
                <w:szCs w:val="20"/>
              </w:rPr>
              <w:t xml:space="preserve">eminars in Pharmacology </w:t>
            </w:r>
          </w:p>
        </w:tc>
        <w:tc>
          <w:tcPr>
            <w:tcW w:w="4945" w:type="dxa"/>
            <w:vAlign w:val="center"/>
          </w:tcPr>
          <w:p w14:paraId="00780751" w14:textId="77777777" w:rsidR="00030DC9" w:rsidRPr="00112AFE" w:rsidRDefault="000726A8" w:rsidP="007E2212">
            <w:r>
              <w:t xml:space="preserve">Yes           No          </w:t>
            </w:r>
          </w:p>
        </w:tc>
      </w:tr>
      <w:tr w:rsidR="008F5FFB" w14:paraId="033844F8" w14:textId="77777777" w:rsidTr="004A7F48">
        <w:trPr>
          <w:trHeight w:val="432"/>
        </w:trPr>
        <w:tc>
          <w:tcPr>
            <w:tcW w:w="6565" w:type="dxa"/>
            <w:gridSpan w:val="2"/>
            <w:vAlign w:val="center"/>
          </w:tcPr>
          <w:p w14:paraId="57254F4E" w14:textId="77777777" w:rsidR="008F5FFB" w:rsidRPr="00923F22" w:rsidRDefault="004E444A" w:rsidP="00030DC9">
            <w:pPr>
              <w:rPr>
                <w:highlight w:val="yellow"/>
              </w:rPr>
            </w:pPr>
            <w:r w:rsidRPr="00923F22">
              <w:rPr>
                <w:b/>
              </w:rPr>
              <w:t>PHAR255</w:t>
            </w:r>
            <w:r w:rsidRPr="00923F22">
              <w:t xml:space="preserve">: Molecular Basis of Drug Action &amp; Disease Therapy </w:t>
            </w:r>
          </w:p>
        </w:tc>
        <w:tc>
          <w:tcPr>
            <w:tcW w:w="4945" w:type="dxa"/>
            <w:vAlign w:val="center"/>
          </w:tcPr>
          <w:p w14:paraId="4D60520B" w14:textId="77777777" w:rsidR="008F5FFB" w:rsidRPr="00112AFE" w:rsidRDefault="004E444A" w:rsidP="000C3861">
            <w:r>
              <w:t xml:space="preserve">Yes       </w:t>
            </w:r>
            <w:r w:rsidR="004A7F48">
              <w:t xml:space="preserve">  </w:t>
            </w:r>
            <w:r>
              <w:t xml:space="preserve">  No</w:t>
            </w:r>
            <w:r w:rsidR="008F5FFB">
              <w:t xml:space="preserve">          </w:t>
            </w:r>
          </w:p>
        </w:tc>
      </w:tr>
      <w:tr w:rsidR="008F5FFB" w14:paraId="109F77B7" w14:textId="77777777" w:rsidTr="004A7F48">
        <w:trPr>
          <w:trHeight w:val="432"/>
        </w:trPr>
        <w:tc>
          <w:tcPr>
            <w:tcW w:w="6565" w:type="dxa"/>
            <w:gridSpan w:val="2"/>
            <w:vAlign w:val="center"/>
          </w:tcPr>
          <w:p w14:paraId="20BA90D3" w14:textId="77777777" w:rsidR="007E2212" w:rsidRPr="00923F22" w:rsidRDefault="007E2212" w:rsidP="00030DC9">
            <w:r w:rsidRPr="00923F22">
              <w:rPr>
                <w:b/>
              </w:rPr>
              <w:t>PHAR 222</w:t>
            </w:r>
            <w:r w:rsidR="000B1CCC" w:rsidRPr="00923F22">
              <w:t>:</w:t>
            </w:r>
            <w:r w:rsidRPr="00923F22">
              <w:t xml:space="preserve"> Fundamentals of Cancer Biology </w:t>
            </w:r>
          </w:p>
          <w:p w14:paraId="3052A102" w14:textId="77777777" w:rsidR="007E2212" w:rsidRPr="00923F22" w:rsidRDefault="007E2212" w:rsidP="007E2212">
            <w:pPr>
              <w:rPr>
                <w:highlight w:val="yellow"/>
              </w:rPr>
            </w:pPr>
            <w:r w:rsidRPr="00923F22">
              <w:rPr>
                <w:b/>
              </w:rPr>
              <w:t>SPPS 263</w:t>
            </w:r>
            <w:r w:rsidR="000B1CCC" w:rsidRPr="00923F22">
              <w:t>:</w:t>
            </w:r>
            <w:r w:rsidRPr="00923F22">
              <w:t xml:space="preserve"> Principles of Pharmaceutical Science &amp; Drug Development</w:t>
            </w:r>
          </w:p>
        </w:tc>
        <w:tc>
          <w:tcPr>
            <w:tcW w:w="4945" w:type="dxa"/>
            <w:vAlign w:val="center"/>
          </w:tcPr>
          <w:p w14:paraId="6CF7969A" w14:textId="77777777" w:rsidR="005C2A75" w:rsidRDefault="007E2212" w:rsidP="000C3861">
            <w:r>
              <w:t>Yes            No</w:t>
            </w:r>
          </w:p>
          <w:p w14:paraId="715979B8" w14:textId="77777777" w:rsidR="007E2212" w:rsidRPr="00112AFE" w:rsidRDefault="005C2A75" w:rsidP="000C3861">
            <w:r>
              <w:t>Yes            No</w:t>
            </w:r>
            <w:r w:rsidR="007E2212">
              <w:t xml:space="preserve"> </w:t>
            </w:r>
          </w:p>
        </w:tc>
      </w:tr>
      <w:tr w:rsidR="004E444A" w14:paraId="7F87EE00" w14:textId="77777777" w:rsidTr="004A7F48">
        <w:trPr>
          <w:trHeight w:val="432"/>
        </w:trPr>
        <w:tc>
          <w:tcPr>
            <w:tcW w:w="11510" w:type="dxa"/>
            <w:gridSpan w:val="3"/>
            <w:shd w:val="clear" w:color="auto" w:fill="F2F2F2" w:themeFill="background1" w:themeFillShade="F2"/>
            <w:vAlign w:val="center"/>
          </w:tcPr>
          <w:p w14:paraId="50C0624C" w14:textId="77777777" w:rsidR="004E444A" w:rsidRPr="00112AFE" w:rsidRDefault="004E444A" w:rsidP="000C3861">
            <w:r>
              <w:t>List other courses you have taken, including any from the Pharmacological Sciences Training Grant Curriculum (see attached)</w:t>
            </w:r>
            <w:r w:rsidR="00C02EF6">
              <w:t>.</w:t>
            </w:r>
          </w:p>
        </w:tc>
      </w:tr>
      <w:tr w:rsidR="004E444A" w14:paraId="4CAC75C0" w14:textId="77777777" w:rsidTr="004A7F48">
        <w:trPr>
          <w:trHeight w:val="432"/>
        </w:trPr>
        <w:tc>
          <w:tcPr>
            <w:tcW w:w="5755" w:type="dxa"/>
            <w:vAlign w:val="center"/>
          </w:tcPr>
          <w:p w14:paraId="1CC26186" w14:textId="77777777" w:rsidR="004E444A" w:rsidRPr="00112AFE" w:rsidRDefault="004E444A" w:rsidP="000C3861"/>
        </w:tc>
        <w:tc>
          <w:tcPr>
            <w:tcW w:w="5755" w:type="dxa"/>
            <w:gridSpan w:val="2"/>
            <w:vAlign w:val="center"/>
          </w:tcPr>
          <w:p w14:paraId="68241E54" w14:textId="77777777" w:rsidR="004E444A" w:rsidRPr="00112AFE" w:rsidRDefault="004E444A" w:rsidP="000C3861"/>
        </w:tc>
      </w:tr>
      <w:tr w:rsidR="004E444A" w14:paraId="4FEA4856" w14:textId="77777777" w:rsidTr="004A7F48">
        <w:trPr>
          <w:trHeight w:val="432"/>
        </w:trPr>
        <w:tc>
          <w:tcPr>
            <w:tcW w:w="5755" w:type="dxa"/>
            <w:vAlign w:val="center"/>
          </w:tcPr>
          <w:p w14:paraId="0F2E1C8C" w14:textId="77777777" w:rsidR="004E444A" w:rsidRPr="00112AFE" w:rsidRDefault="004E444A" w:rsidP="000C3861"/>
        </w:tc>
        <w:tc>
          <w:tcPr>
            <w:tcW w:w="5755" w:type="dxa"/>
            <w:gridSpan w:val="2"/>
            <w:vAlign w:val="center"/>
          </w:tcPr>
          <w:p w14:paraId="7709D982" w14:textId="77777777" w:rsidR="004E444A" w:rsidRPr="00112AFE" w:rsidRDefault="004E444A" w:rsidP="000C3861"/>
        </w:tc>
      </w:tr>
      <w:tr w:rsidR="004E444A" w14:paraId="715551BD" w14:textId="77777777" w:rsidTr="004A7F48">
        <w:trPr>
          <w:trHeight w:val="432"/>
        </w:trPr>
        <w:tc>
          <w:tcPr>
            <w:tcW w:w="5755" w:type="dxa"/>
            <w:vAlign w:val="center"/>
          </w:tcPr>
          <w:p w14:paraId="69E5EBAC" w14:textId="77777777" w:rsidR="004E444A" w:rsidRPr="00112AFE" w:rsidRDefault="004E444A" w:rsidP="000C3861"/>
        </w:tc>
        <w:tc>
          <w:tcPr>
            <w:tcW w:w="5755" w:type="dxa"/>
            <w:gridSpan w:val="2"/>
            <w:vAlign w:val="center"/>
          </w:tcPr>
          <w:p w14:paraId="348F1CEC" w14:textId="77777777" w:rsidR="004E444A" w:rsidRPr="00112AFE" w:rsidRDefault="004E444A" w:rsidP="000C3861"/>
        </w:tc>
      </w:tr>
      <w:tr w:rsidR="004E444A" w14:paraId="27D9754A" w14:textId="77777777" w:rsidTr="004A7F48">
        <w:trPr>
          <w:trHeight w:val="432"/>
        </w:trPr>
        <w:tc>
          <w:tcPr>
            <w:tcW w:w="5755" w:type="dxa"/>
            <w:vAlign w:val="center"/>
          </w:tcPr>
          <w:p w14:paraId="712DAEDA" w14:textId="77777777" w:rsidR="004E444A" w:rsidRPr="00112AFE" w:rsidRDefault="004E444A" w:rsidP="000C3861"/>
        </w:tc>
        <w:tc>
          <w:tcPr>
            <w:tcW w:w="5755" w:type="dxa"/>
            <w:gridSpan w:val="2"/>
            <w:vAlign w:val="center"/>
          </w:tcPr>
          <w:p w14:paraId="0099D051" w14:textId="77777777" w:rsidR="004E444A" w:rsidRPr="00112AFE" w:rsidRDefault="004E444A" w:rsidP="000C3861"/>
        </w:tc>
      </w:tr>
      <w:tr w:rsidR="004E444A" w14:paraId="152B193B" w14:textId="77777777" w:rsidTr="004A7F48">
        <w:trPr>
          <w:trHeight w:val="432"/>
        </w:trPr>
        <w:tc>
          <w:tcPr>
            <w:tcW w:w="5755" w:type="dxa"/>
            <w:vAlign w:val="center"/>
          </w:tcPr>
          <w:p w14:paraId="5C7564C2" w14:textId="77777777" w:rsidR="004E444A" w:rsidRPr="00112AFE" w:rsidRDefault="004E444A" w:rsidP="000C3861"/>
        </w:tc>
        <w:tc>
          <w:tcPr>
            <w:tcW w:w="5755" w:type="dxa"/>
            <w:gridSpan w:val="2"/>
            <w:vAlign w:val="center"/>
          </w:tcPr>
          <w:p w14:paraId="1EA759C2" w14:textId="77777777" w:rsidR="004E444A" w:rsidRPr="00112AFE" w:rsidRDefault="004E444A" w:rsidP="000C3861"/>
        </w:tc>
      </w:tr>
      <w:tr w:rsidR="004A7F48" w14:paraId="48542DB4" w14:textId="77777777" w:rsidTr="004A7F48">
        <w:trPr>
          <w:trHeight w:val="432"/>
        </w:trPr>
        <w:tc>
          <w:tcPr>
            <w:tcW w:w="5755" w:type="dxa"/>
            <w:vAlign w:val="center"/>
          </w:tcPr>
          <w:p w14:paraId="3173B74A" w14:textId="77777777" w:rsidR="004A7F48" w:rsidRPr="00112AFE" w:rsidRDefault="004A7F48" w:rsidP="000C3861"/>
        </w:tc>
        <w:tc>
          <w:tcPr>
            <w:tcW w:w="5755" w:type="dxa"/>
            <w:gridSpan w:val="2"/>
            <w:vAlign w:val="center"/>
          </w:tcPr>
          <w:p w14:paraId="3F4B56F8" w14:textId="77777777" w:rsidR="004A7F48" w:rsidRPr="00112AFE" w:rsidRDefault="004A7F48" w:rsidP="000C3861"/>
        </w:tc>
      </w:tr>
    </w:tbl>
    <w:p w14:paraId="606A226A" w14:textId="77777777" w:rsidR="00FE06B6" w:rsidRDefault="004A7F48" w:rsidP="00FE06B6">
      <w:pPr>
        <w:pStyle w:val="Heading2"/>
        <w:shd w:val="clear" w:color="auto" w:fill="C8C9C7"/>
      </w:pPr>
      <w:r>
        <w:t>Research Project</w:t>
      </w:r>
    </w:p>
    <w:p w14:paraId="62B7160C" w14:textId="77777777" w:rsidR="00E41027" w:rsidRPr="00E41027" w:rsidRDefault="004A7F48" w:rsidP="00E41027">
      <w:r>
        <w:t xml:space="preserve">Provide a </w:t>
      </w:r>
      <w:r w:rsidRPr="00935ADF">
        <w:t xml:space="preserve">brief </w:t>
      </w:r>
      <w:r w:rsidR="00C02EF6" w:rsidRPr="00935ADF">
        <w:t>(1/2 page</w:t>
      </w:r>
      <w:r w:rsidR="00C02EF6">
        <w:t xml:space="preserve"> or less) </w:t>
      </w:r>
      <w:r>
        <w:t xml:space="preserve">synopsis of your </w:t>
      </w:r>
      <w:r w:rsidR="00EF4180">
        <w:t xml:space="preserve">planned </w:t>
      </w:r>
      <w:r>
        <w:t>research project</w:t>
      </w:r>
      <w:r w:rsidR="00C02EF6">
        <w:t>. I</w:t>
      </w:r>
      <w:r>
        <w:t>nclud</w:t>
      </w:r>
      <w:r w:rsidR="00C02EF6">
        <w:t>e</w:t>
      </w:r>
      <w:r>
        <w:t xml:space="preserve"> how it relates to pharmacology. Also provide a list of any publications </w:t>
      </w:r>
      <w:r w:rsidR="00EF4180">
        <w:t>or</w:t>
      </w:r>
      <w:r>
        <w:t xml:space="preserve"> abstracts</w:t>
      </w:r>
      <w:r w:rsidR="00EF4180">
        <w:t xml:space="preserve"> from your current or past work</w:t>
      </w:r>
      <w:r w:rsidR="00C02EF6">
        <w:t xml:space="preserve"> (this may be </w:t>
      </w:r>
      <w:r w:rsidR="0032155D">
        <w:t>in addition to the ½ page synopsis)</w:t>
      </w:r>
      <w:r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52"/>
        <w:gridCol w:w="9458"/>
      </w:tblGrid>
      <w:tr w:rsidR="00FE06B6" w14:paraId="575FF287" w14:textId="77777777" w:rsidTr="004A7F48">
        <w:trPr>
          <w:trHeight w:val="2852"/>
        </w:trPr>
        <w:tc>
          <w:tcPr>
            <w:tcW w:w="20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5A686" w14:textId="77777777" w:rsidR="00FE06B6" w:rsidRPr="004A7F48" w:rsidRDefault="004A7F48" w:rsidP="004A7F48">
            <w:pPr>
              <w:jc w:val="right"/>
              <w:rPr>
                <w:b/>
              </w:rPr>
            </w:pPr>
            <w:r w:rsidRPr="004A7F48">
              <w:rPr>
                <w:b/>
              </w:rPr>
              <w:t>Research Project</w:t>
            </w:r>
          </w:p>
        </w:tc>
        <w:tc>
          <w:tcPr>
            <w:tcW w:w="9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22631" w14:textId="77777777" w:rsidR="00FE06B6" w:rsidRDefault="00FE06B6" w:rsidP="00507E04"/>
        </w:tc>
      </w:tr>
      <w:tr w:rsidR="00FE06B6" w14:paraId="2DC68652" w14:textId="77777777" w:rsidTr="004A7F48">
        <w:trPr>
          <w:trHeight w:val="2592"/>
        </w:trPr>
        <w:tc>
          <w:tcPr>
            <w:tcW w:w="20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7FEE3" w14:textId="77777777" w:rsidR="00FE06B6" w:rsidRPr="004A7F48" w:rsidRDefault="004A7F48" w:rsidP="004A7F48">
            <w:pPr>
              <w:jc w:val="right"/>
              <w:rPr>
                <w:b/>
              </w:rPr>
            </w:pPr>
            <w:r w:rsidRPr="004A7F48">
              <w:rPr>
                <w:b/>
              </w:rPr>
              <w:t>Publications</w:t>
            </w:r>
          </w:p>
        </w:tc>
        <w:tc>
          <w:tcPr>
            <w:tcW w:w="9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9F5C6" w14:textId="77777777" w:rsidR="00FE06B6" w:rsidRDefault="00FE06B6" w:rsidP="00507E04"/>
        </w:tc>
      </w:tr>
    </w:tbl>
    <w:p w14:paraId="341BC604" w14:textId="77777777" w:rsidR="00326355" w:rsidRDefault="004A7F48" w:rsidP="00326355">
      <w:pPr>
        <w:pStyle w:val="Heading2"/>
        <w:shd w:val="clear" w:color="auto" w:fill="C8C9C7"/>
      </w:pPr>
      <w:r>
        <w:lastRenderedPageBreak/>
        <w:t>Awards and/or Honors</w:t>
      </w:r>
    </w:p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86686F" w14:paraId="10ECE43C" w14:textId="77777777" w:rsidTr="0086686F">
        <w:trPr>
          <w:trHeight w:val="2393"/>
        </w:trPr>
        <w:tc>
          <w:tcPr>
            <w:tcW w:w="11510" w:type="dxa"/>
          </w:tcPr>
          <w:p w14:paraId="28885335" w14:textId="77777777" w:rsidR="0086686F" w:rsidRDefault="0086686F" w:rsidP="0086686F"/>
        </w:tc>
      </w:tr>
    </w:tbl>
    <w:p w14:paraId="6AFC8C50" w14:textId="77777777" w:rsidR="00326355" w:rsidRDefault="004A7F48" w:rsidP="00326355">
      <w:r>
        <w:t xml:space="preserve">List awards </w:t>
      </w:r>
      <w:r w:rsidR="0032155D">
        <w:t xml:space="preserve">and </w:t>
      </w:r>
      <w:r>
        <w:t>honors that you have received (e.g., fellowships, poster awards, et</w:t>
      </w:r>
      <w:r w:rsidR="0032155D">
        <w:t>c</w:t>
      </w:r>
      <w:r>
        <w:t>)</w:t>
      </w:r>
    </w:p>
    <w:p w14:paraId="759FD3F1" w14:textId="77777777" w:rsidR="00326355" w:rsidRDefault="00C7391B" w:rsidP="00326355">
      <w:pPr>
        <w:pStyle w:val="Heading2"/>
        <w:shd w:val="clear" w:color="auto" w:fill="C8C9C7"/>
      </w:pPr>
      <w:r>
        <w:t>Career Goals</w:t>
      </w:r>
    </w:p>
    <w:p w14:paraId="0F92C08F" w14:textId="77777777" w:rsidR="00326355" w:rsidRPr="00326355" w:rsidRDefault="00C7391B" w:rsidP="00326355">
      <w:r>
        <w:t>Provide a brief summary of your career goals</w:t>
      </w:r>
      <w:r w:rsidR="0032155D">
        <w:t xml:space="preserve"> (no more than ¼ page)</w:t>
      </w:r>
      <w:r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510"/>
      </w:tblGrid>
      <w:tr w:rsidR="00C7391B" w14:paraId="5CEE3B67" w14:textId="77777777" w:rsidTr="00C7391B">
        <w:trPr>
          <w:trHeight w:val="2304"/>
        </w:trPr>
        <w:tc>
          <w:tcPr>
            <w:tcW w:w="11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1F91B" w14:textId="77777777" w:rsidR="00C7391B" w:rsidRDefault="00C7391B" w:rsidP="00507E04"/>
        </w:tc>
      </w:tr>
    </w:tbl>
    <w:p w14:paraId="44D8CCD9" w14:textId="77777777" w:rsidR="008D0133" w:rsidRDefault="00855A6B" w:rsidP="008A504F">
      <w:pPr>
        <w:pStyle w:val="Heading2"/>
        <w:shd w:val="clear" w:color="auto" w:fill="C8C9C7"/>
      </w:pPr>
      <w:r>
        <w:t>Agreement and Signature</w:t>
      </w:r>
    </w:p>
    <w:p w14:paraId="4C3781CA" w14:textId="77777777" w:rsidR="00855A6B" w:rsidRDefault="00855A6B" w:rsidP="00855A6B">
      <w:pPr>
        <w:pStyle w:val="Heading3"/>
      </w:pPr>
      <w:r>
        <w:t xml:space="preserve">By submitting this application, I affirm that the facts set forth in it are true and complete.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75"/>
        <w:gridCol w:w="8235"/>
      </w:tblGrid>
      <w:tr w:rsidR="008D0133" w14:paraId="102EC43A" w14:textId="77777777" w:rsidTr="00385906">
        <w:tc>
          <w:tcPr>
            <w:tcW w:w="2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AFDE0" w14:textId="77777777" w:rsidR="008D0133" w:rsidRPr="00112AFE" w:rsidRDefault="0023367A" w:rsidP="00A01B1C">
            <w:r>
              <w:t>e</w:t>
            </w:r>
            <w:r w:rsidR="008D0133">
              <w:t>Signature</w:t>
            </w:r>
          </w:p>
        </w:tc>
        <w:tc>
          <w:tcPr>
            <w:tcW w:w="7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A2588" w14:textId="77777777" w:rsidR="008D0133" w:rsidRDefault="008D0133"/>
        </w:tc>
      </w:tr>
      <w:tr w:rsidR="008D0133" w14:paraId="173F7BC2" w14:textId="77777777" w:rsidTr="00385906">
        <w:tc>
          <w:tcPr>
            <w:tcW w:w="2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A953F" w14:textId="77777777" w:rsidR="008D0133" w:rsidRPr="00112AFE" w:rsidRDefault="008D0133" w:rsidP="00A01B1C">
            <w:r>
              <w:t>Date</w:t>
            </w:r>
          </w:p>
        </w:tc>
        <w:tc>
          <w:tcPr>
            <w:tcW w:w="7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C8A39" w14:textId="77777777" w:rsidR="008D0133" w:rsidRDefault="008D0133"/>
        </w:tc>
      </w:tr>
    </w:tbl>
    <w:p w14:paraId="797B8D27" w14:textId="77777777" w:rsidR="00855A6B" w:rsidRPr="00CB18E3" w:rsidRDefault="00855A6B" w:rsidP="00816D5A">
      <w:pPr>
        <w:pStyle w:val="Logo"/>
        <w:jc w:val="left"/>
      </w:pPr>
      <w:bookmarkStart w:id="0" w:name="_GoBack"/>
      <w:bookmarkEnd w:id="0"/>
    </w:p>
    <w:sectPr w:rsidR="00855A6B" w:rsidRPr="00CB18E3" w:rsidSect="00326355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4F"/>
    <w:rsid w:val="00017053"/>
    <w:rsid w:val="00030DC9"/>
    <w:rsid w:val="0003390D"/>
    <w:rsid w:val="000726A8"/>
    <w:rsid w:val="00097DE1"/>
    <w:rsid w:val="000B1CCC"/>
    <w:rsid w:val="000C3861"/>
    <w:rsid w:val="001051EB"/>
    <w:rsid w:val="00105E20"/>
    <w:rsid w:val="00196488"/>
    <w:rsid w:val="001A19AB"/>
    <w:rsid w:val="001C200E"/>
    <w:rsid w:val="001F7A8A"/>
    <w:rsid w:val="002323C2"/>
    <w:rsid w:val="0023367A"/>
    <w:rsid w:val="00265079"/>
    <w:rsid w:val="00272169"/>
    <w:rsid w:val="002C741D"/>
    <w:rsid w:val="002D6467"/>
    <w:rsid w:val="002E3D51"/>
    <w:rsid w:val="0032155D"/>
    <w:rsid w:val="00326355"/>
    <w:rsid w:val="00385906"/>
    <w:rsid w:val="003D5E21"/>
    <w:rsid w:val="003E6F4C"/>
    <w:rsid w:val="003F4887"/>
    <w:rsid w:val="00400212"/>
    <w:rsid w:val="00452138"/>
    <w:rsid w:val="0045308C"/>
    <w:rsid w:val="004A0A03"/>
    <w:rsid w:val="004A7F48"/>
    <w:rsid w:val="004E444A"/>
    <w:rsid w:val="005114F8"/>
    <w:rsid w:val="00515A1D"/>
    <w:rsid w:val="00590032"/>
    <w:rsid w:val="0059416C"/>
    <w:rsid w:val="005C0FCD"/>
    <w:rsid w:val="005C2A75"/>
    <w:rsid w:val="00657FFD"/>
    <w:rsid w:val="006802BF"/>
    <w:rsid w:val="00686C21"/>
    <w:rsid w:val="006A0943"/>
    <w:rsid w:val="006C3BDB"/>
    <w:rsid w:val="007005F2"/>
    <w:rsid w:val="00706E33"/>
    <w:rsid w:val="00771972"/>
    <w:rsid w:val="00793C4B"/>
    <w:rsid w:val="007B2A67"/>
    <w:rsid w:val="007C02B6"/>
    <w:rsid w:val="007E2212"/>
    <w:rsid w:val="00803C28"/>
    <w:rsid w:val="00815714"/>
    <w:rsid w:val="00816D5A"/>
    <w:rsid w:val="00855A6B"/>
    <w:rsid w:val="0086686F"/>
    <w:rsid w:val="00877D47"/>
    <w:rsid w:val="008A19F2"/>
    <w:rsid w:val="008A504F"/>
    <w:rsid w:val="008D0133"/>
    <w:rsid w:val="008F5FFB"/>
    <w:rsid w:val="009210C2"/>
    <w:rsid w:val="00923F22"/>
    <w:rsid w:val="00932DB3"/>
    <w:rsid w:val="00935ADF"/>
    <w:rsid w:val="00936EF7"/>
    <w:rsid w:val="00946D4D"/>
    <w:rsid w:val="009721B2"/>
    <w:rsid w:val="0097298E"/>
    <w:rsid w:val="00993B1C"/>
    <w:rsid w:val="009C4EED"/>
    <w:rsid w:val="009D0A92"/>
    <w:rsid w:val="00A01B1C"/>
    <w:rsid w:val="00AB5783"/>
    <w:rsid w:val="00B317B3"/>
    <w:rsid w:val="00B33F59"/>
    <w:rsid w:val="00B43C69"/>
    <w:rsid w:val="00B4628A"/>
    <w:rsid w:val="00B50F03"/>
    <w:rsid w:val="00BC2CBE"/>
    <w:rsid w:val="00BC3226"/>
    <w:rsid w:val="00BD25CD"/>
    <w:rsid w:val="00C0177A"/>
    <w:rsid w:val="00C02EF6"/>
    <w:rsid w:val="00C06714"/>
    <w:rsid w:val="00C50CFF"/>
    <w:rsid w:val="00C7391B"/>
    <w:rsid w:val="00CB18E3"/>
    <w:rsid w:val="00D106DC"/>
    <w:rsid w:val="00D30E3E"/>
    <w:rsid w:val="00D40D39"/>
    <w:rsid w:val="00D43F50"/>
    <w:rsid w:val="00D76A7F"/>
    <w:rsid w:val="00DA5DE8"/>
    <w:rsid w:val="00DB0360"/>
    <w:rsid w:val="00DD6366"/>
    <w:rsid w:val="00E11A4C"/>
    <w:rsid w:val="00E41027"/>
    <w:rsid w:val="00E87876"/>
    <w:rsid w:val="00ED2F84"/>
    <w:rsid w:val="00EE2810"/>
    <w:rsid w:val="00EF4180"/>
    <w:rsid w:val="00F609C8"/>
    <w:rsid w:val="00F60A6F"/>
    <w:rsid w:val="00F779BC"/>
    <w:rsid w:val="00F80974"/>
    <w:rsid w:val="00F81766"/>
    <w:rsid w:val="00FE06B6"/>
    <w:rsid w:val="00FE3436"/>
    <w:rsid w:val="00FE48D0"/>
    <w:rsid w:val="00FF6888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B6FAA"/>
  <w15:docId w15:val="{C0299069-07E4-4AD0-A96E-051E8FC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A504F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13294B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table" w:customStyle="1" w:styleId="TableGridLight1">
    <w:name w:val="Table Grid Light1"/>
    <w:basedOn w:val="TableNormal"/>
    <w:uiPriority w:val="40"/>
    <w:rsid w:val="004530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859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CF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CF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CF8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5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ciochina@health.ucsd.ed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kolodziej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3</Pages>
  <Words>280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Maren J. Kolodziej</dc:creator>
  <cp:keywords/>
  <cp:lastModifiedBy>Ciochina, Raluca</cp:lastModifiedBy>
  <cp:revision>2</cp:revision>
  <cp:lastPrinted>2003-07-23T17:40:00Z</cp:lastPrinted>
  <dcterms:created xsi:type="dcterms:W3CDTF">2025-07-18T20:42:00Z</dcterms:created>
  <dcterms:modified xsi:type="dcterms:W3CDTF">2025-07-18T20:42:00Z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